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9B" w:rsidRPr="0016608A" w:rsidRDefault="00FC08CE" w:rsidP="00FC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8A">
        <w:rPr>
          <w:rFonts w:ascii="Times New Roman" w:hAnsi="Times New Roman" w:cs="Times New Roman"/>
          <w:b/>
          <w:sz w:val="24"/>
          <w:szCs w:val="24"/>
        </w:rPr>
        <w:t>A TOVÁBBHALADÁS FELTÉTELEI</w:t>
      </w:r>
    </w:p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  <w:r w:rsidRPr="0016608A">
        <w:rPr>
          <w:rFonts w:ascii="Times New Roman" w:hAnsi="Times New Roman" w:cs="Times New Roman"/>
          <w:sz w:val="24"/>
          <w:szCs w:val="24"/>
        </w:rPr>
        <w:t xml:space="preserve">MATEMATIKA 5. </w:t>
      </w: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FC08CE" w:rsidRPr="0016608A" w:rsidTr="00FC08CE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CE" w:rsidRPr="0016608A" w:rsidRDefault="00FC08CE" w:rsidP="00FC08CE">
            <w:pPr>
              <w:suppressAutoHyphens/>
              <w:snapToGrid w:val="0"/>
              <w:spacing w:before="12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Gondolkodási és megismerési módszerek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Halmazba rendezés adott tulajdonság alapján, részhalmaz felírása, felismerése.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Két véges halmaz közös része, két véges halmaz egyesítése, ezek felírása, ábrázolása.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elem kiválasztása adott szempont szerint.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elem sorba rendezése különféle módszerekkel.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Állítások igazságának eldöntésére, igaz és hamis állítások megfogalmazása.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Összehasonlításhoz szükséges kifejezések helyes használata.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elem összes sorrendjének felsorolása.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Számtan, algebra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Racionális számok írása, olvasása, összehasonlítása, ábrázolása számegyenesen.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Ellentett, abszolút érték felírása.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Mérés, mértékegységek használata, átváltás egyszerű esetekben.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Két-három műveletet tartalmazó műveletsor eredményének kiszámítása, a műveleti sorrendre vonatkozó szabályok ismerete, alkalmazása. Zárójelek alkalmazása. 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Szöveges feladatok megoldása következtetéssel.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Becslés, ellenőrzés segítségével a kapott eredmények helyességének megítélése.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keepNext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Összefüggések, függvények, sorozatok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Tájékozódás a koordinátarendszerben: pont ábrázolása, adott pont koordinátáinak a leolvasása.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Egyszerűbb grafikonok, elemzése.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sorozatok folytatása adott szabály szerint, szabályok felismerése, megfogalmazása néhány tagjával elkezdett sorozat esetén.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Geometria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Térelemek, félegyenes, szakasz, szögtartomány, sík, fogalmának ismerete.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geometriai ismeretek segítségével a feltételeknek megfelelő ábrák rajzolása. A körző, vonalzó célszerű használata.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tanult síkbeli és térbeli alakzatok tulajdonságainak ismerete és alkalmazása feladatok megoldásában.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Téglalap kerületének és területének kiszámítása.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téglatest felszínének és térfogatának kiszámítása.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tanult testek térfogatának ismeretében mindennapjainkban található testek térfogatának, űrmértékének meghatározása.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tabs>
                <w:tab w:val="left" w:pos="663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Valószínűség, statisztika</w:t>
            </w:r>
          </w:p>
          <w:p w:rsidR="00FC08CE" w:rsidRPr="0016608A" w:rsidRDefault="00FC08CE" w:rsidP="00FC08C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diagramok készítése, értelmezése, táblázatok olvasása.</w:t>
            </w:r>
          </w:p>
          <w:p w:rsidR="00FC08CE" w:rsidRPr="0016608A" w:rsidRDefault="00FC08CE" w:rsidP="00FC08C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szám számtani közepének kiszámítása.</w:t>
            </w:r>
          </w:p>
          <w:p w:rsidR="00FC08CE" w:rsidRPr="0016608A" w:rsidRDefault="00FC08CE" w:rsidP="00FC08C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Valószínűségi játékok, kísérletek során adatok tervszerű gyűjtése, rendezése, ábrázolása.</w:t>
            </w:r>
          </w:p>
        </w:tc>
      </w:tr>
    </w:tbl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  <w:r w:rsidRPr="0016608A">
        <w:rPr>
          <w:rFonts w:ascii="Times New Roman" w:hAnsi="Times New Roman" w:cs="Times New Roman"/>
          <w:sz w:val="24"/>
          <w:szCs w:val="24"/>
        </w:rPr>
        <w:lastRenderedPageBreak/>
        <w:t>MATEMATIKA 6.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FC08CE" w:rsidRPr="0016608A" w:rsidTr="00FC08CE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CE" w:rsidRPr="0016608A" w:rsidRDefault="00FC08CE" w:rsidP="00FC08CE">
            <w:pPr>
              <w:suppressAutoHyphens/>
              <w:snapToGrid w:val="0"/>
              <w:spacing w:before="12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Gondolkodási és megismerési módszerek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Halmazba rendezés adott tulajdonság alapján, részhalmaz felírása, felismerése.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Két véges halmaz közös részének, két véges halmaz uniójának felírása, ábrázolása.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elem kiválasztása adott szempont szerint.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elem sorba rendezése különféle módszerekkel.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Állítások igazságának eldöntésére, igaz és hamis állítások megfogalmazása.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Összehasonlításhoz szükséges kifejezések helyes használata.</w:t>
            </w:r>
          </w:p>
          <w:p w:rsidR="00FC08CE" w:rsidRPr="0016608A" w:rsidRDefault="00FC08CE" w:rsidP="00FC08C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elem összes sorrendjének felsorolása.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Számtan, algebra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Racionális számok írása, olvasása, összehasonlítása, ábrázolása számegyenesen.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Ellentett, abszolút érték, reciprok felírása.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Mérés, mértékegységek használata, átváltás egyszerű esetekben.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mindennapi életben felmerülő egyszerű arányossági feladatok megoldása következtetéssel, az egyenes arányosság értése, használata.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Két-három műveletet tartalmazó műveletsor eredményének kiszámítása, a műveleti sorrendre vonatkozó szabályok ismerete, alkalmazása. Zárójelek alkalmazása. 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Szöveges feladatok megoldása következtetéssel, (szimbólumok segítségével összefüggések felírása a szöveges feladatok adatai között).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Becslés, ellenőrzés segítségével a kapott eredmények helyességének megítélése.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százalék fogalmának ismerete, a százalékérték kiszámítása.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Számok osztóinak, többszöröseinek felírása. Közös osztók, közös </w:t>
            </w:r>
            <w:proofErr w:type="spell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többszörösök</w:t>
            </w:r>
            <w:proofErr w:type="spell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kiválasztása. Oszthatósági szabályok (2, 3, 5, 9, 10, 100) ismerete, alkalmazása.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      </w:r>
          </w:p>
          <w:p w:rsidR="00FC08CE" w:rsidRPr="0016608A" w:rsidRDefault="00FC08CE" w:rsidP="00FC08C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Elsőfokú </w:t>
            </w:r>
            <w:proofErr w:type="spell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egyismeretlenes</w:t>
            </w:r>
            <w:proofErr w:type="spell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egyenletek, egyenlőtlenségek megoldása szabadon választott módszerrel.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keepNext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Összefüggések, függvények, sorozatok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Tájékozódás a koordinátarendszerben: pont ábrázolása, adott pont koordinátáinak a leolvasása.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Egyszerűbb grafikonok, elemzése.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sorozatok folytatása adott szabály szerint, szabályok felismerése, megfogalmazása néhány tagjával elkezdett sorozat esetén.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Geometria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Térelemek, félegyenes, szakasz, szögtartomány, sík, fogalmának ismerete.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geometriai ismeretek segítségével a feltételeknek megfelelő ábrák pontos szerkesztése. A körző, vonalzó célszerű használata.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Alapszerkesztések: pont és egyenes távolsága, két párhuzamos egyenes távolsága, szakaszfelező merőleges, szögfelező, szögmásolás, merőleges és párhuzamos egyenesek.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Alakzatok tengelyese tükörképének szerkesztése, tengelyes szimmetria felismerése.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A tanult síkbeli és térbeli alakzatok tulajdonságainak ismerete és alkalmazása feladatok megoldásában.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Téglalap és a deltoid kerületének és területének kiszámítása.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téglatest felszínének és térfogatának kiszámítása.</w:t>
            </w:r>
          </w:p>
          <w:p w:rsidR="00FC08CE" w:rsidRPr="0016608A" w:rsidRDefault="00FC08CE" w:rsidP="00FC08C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tanult testek térfogatának ismeretében mindennapjainkban található testek térfogatának, űrmértékének meghatározása.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tabs>
                <w:tab w:val="left" w:pos="663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Valószínűség, statisztika</w:t>
            </w:r>
          </w:p>
          <w:p w:rsidR="00FC08CE" w:rsidRPr="0016608A" w:rsidRDefault="00FC08CE" w:rsidP="00FC08C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diagramok készítése, értelmezése, táblázatok olvasása.</w:t>
            </w:r>
          </w:p>
          <w:p w:rsidR="00FC08CE" w:rsidRPr="0016608A" w:rsidRDefault="00FC08CE" w:rsidP="00FC08C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szám számtani közepének kiszámítása.</w:t>
            </w:r>
          </w:p>
          <w:p w:rsidR="00FC08CE" w:rsidRPr="0016608A" w:rsidRDefault="00FC08CE" w:rsidP="00FC08C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Valószínűségi játékok, kísérletek során adatok tervszerű gyűjtése, rendezése, ábrázolása.</w:t>
            </w:r>
          </w:p>
        </w:tc>
      </w:tr>
    </w:tbl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</w:p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  <w:r w:rsidRPr="0016608A">
        <w:rPr>
          <w:rFonts w:ascii="Times New Roman" w:hAnsi="Times New Roman" w:cs="Times New Roman"/>
          <w:sz w:val="24"/>
          <w:szCs w:val="24"/>
        </w:rPr>
        <w:t>MATEMATIKA 7.</w:t>
      </w:r>
    </w:p>
    <w:tbl>
      <w:tblPr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C08CE" w:rsidRPr="0016608A" w:rsidTr="00FC08CE">
        <w:trPr>
          <w:trHeight w:val="214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CE" w:rsidRPr="0016608A" w:rsidRDefault="00FC08CE" w:rsidP="00FC08CE">
            <w:pPr>
              <w:suppressAutoHyphens/>
              <w:snapToGrid w:val="0"/>
              <w:spacing w:before="12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Gondolkodási és megismerési módszerek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Elemek halmazba rendezése több szempont alapján.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állítások igaz vagy hamis voltának eldöntése, állítások tagadása.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Állítások, feltételezések, választások világos, érthető közlésének képessége, szövegek értelmezése egyszerűbb esetekben.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Kombinatorikai feladatok megoldása az összes eset szisztematikus összeszámlálásával.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Fagráfok</w:t>
            </w:r>
            <w:proofErr w:type="spell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használata feladatmegoldások során.</w:t>
            </w:r>
          </w:p>
          <w:p w:rsidR="00FC08CE" w:rsidRPr="0016608A" w:rsidRDefault="00FC08CE" w:rsidP="00FC08CE">
            <w:pPr>
              <w:suppressAutoHyphens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Számtan, algebra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Biztos számolási ismeretek a racionális számkörben. A műveleti sorrendre, zárójelezésre vonatkozó szabályok ismerete, helyes alkalmazása. Az eredmény becslése, ellenőrzése, helyes és értelmes kerekítése.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Mérés, mértékegység használata, átváltás. Egyenes arányosság, fordított arányosság.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százalékszámítás alapfogalmainak ismerete, a tanult összefüggések alkalmazása feladatmegoldás során.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 legnagyobb közös osztó kiválasztása az összes osztóból, a legkisebb pozitív közös többszörös kiválasztása a </w:t>
            </w:r>
            <w:proofErr w:type="spell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többszörösök</w:t>
            </w:r>
            <w:proofErr w:type="spell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közül.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Prímszám, összetett szám. Prímtényezős felbontás.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algebrai egész kifejezések helyettesítési értéke. Összevonás. Többtagú kifejezés szorzása egytagúval.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Négyzetre emelés, hatványozás pozitív egész kitevők esetén.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Elsőfokú egyenletek és egyenlőtlenségek. A matematikából és a mindennapi életből vett egyszerű szöveges feladatok megoldása következtetéssel, egyenlettel. Ellenőrzés. A megoldás ábrázolása számegyenesen.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betűkifejezések és az azokkal végzett műveletek alkalmazása matematikai, természettudományos és hétköznapi feladatok megoldásában.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Számológép ésszerű használata a számolás megkönnyítésére.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Összefüggések, függvények, sorozatok</w:t>
            </w:r>
          </w:p>
          <w:p w:rsidR="00FC08CE" w:rsidRPr="0016608A" w:rsidRDefault="00FC08CE" w:rsidP="00FC08CE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Megadott sorozatok folytatása adott szabály szerint.</w:t>
            </w:r>
          </w:p>
          <w:p w:rsidR="00FC08CE" w:rsidRPr="0016608A" w:rsidRDefault="00FC08CE" w:rsidP="00FC08CE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 egyenes arányosság grafikonjának felismerése, a lineáris kapcsolatokról tanultak alkalmazása természettudományos feladatokban is.</w:t>
            </w:r>
          </w:p>
          <w:p w:rsidR="00FC08CE" w:rsidRPr="0016608A" w:rsidRDefault="00FC08CE" w:rsidP="00FC08CE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Grafikonok elemzései a tanult szempontok szerint, grafikonok készítése, grafikonokról adatokat leolvasása. Táblázatok adatainak kiolvasása, értelmezése, ábrázolása különböző típusú grafikonon.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Geometria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tanuló a geometriai ismeretek segítségével képes jó ábrákat készíteni, pontos szerkesztéseket végezni.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Ismeri a tanult geometriai alakzatok tulajdonságait (háromszögek, négyszögek belső és külső szögeinek összege, nevezetes négyszögek szimmetriatulajdonságai), tudását alkalmazza a feladatok megoldásában.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Tengelyes és középpontos tükörkép szerkesztése. 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Háromszögek, speciális négyszögek és a kör kerületének, területének számítása feladatokban.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tanult testek (háromszög és négyszög alapú egyenes hasáb, forgáshenger) térfogatképleteinek ismeretében ki tudja számolni a mindennapjainkban előforduló testek térfogatát, űrmértékét.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Valószínűség, statisztika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Valószínűségi kísérletek eredményeinek értelmes lejegyzése, relatív gyakoriságok kiszámítása.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Konkrét feladatok kapcsán a tanuló képes esélylatolgatásra, felismeri a biztos és a lehetetlen eseményt.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Zsebszámológép célszerű használata statisztikai számításokban. 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kiemelkedő magyar matematikus nevének ismerete, esetenként kutatási területének, eredményének megnevezése.</w:t>
            </w:r>
          </w:p>
        </w:tc>
      </w:tr>
    </w:tbl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</w:p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  <w:r w:rsidRPr="0016608A">
        <w:rPr>
          <w:rFonts w:ascii="Times New Roman" w:hAnsi="Times New Roman" w:cs="Times New Roman"/>
          <w:sz w:val="24"/>
          <w:szCs w:val="24"/>
        </w:rPr>
        <w:t>MATEMATIKA 8.</w:t>
      </w:r>
    </w:p>
    <w:tbl>
      <w:tblPr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C08CE" w:rsidRPr="0016608A" w:rsidTr="00FC08C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CE" w:rsidRPr="0016608A" w:rsidRDefault="00FC08CE" w:rsidP="00FC08CE">
            <w:pPr>
              <w:suppressAutoHyphens/>
              <w:snapToGrid w:val="0"/>
              <w:spacing w:before="12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Gondolkodási és megismerési módszerek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Elemek halmazba rendezése több szempont alapján.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Egyszerű állítások igaz vagy hamis voltának eldöntése, állítások tagadása.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Állítások, feltételezések, választások világos, érthető közlésének képessége, szövegek értelmezése egyszerűbb esetekben.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Kombinatorikai feladatok megoldása az összes eset szisztematikus összeszámlálásával.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Fagráfok</w:t>
            </w:r>
            <w:proofErr w:type="spell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használata feladatmegoldások során.</w:t>
            </w:r>
          </w:p>
          <w:p w:rsidR="00FC08CE" w:rsidRPr="0016608A" w:rsidRDefault="00FC08CE" w:rsidP="00FC08CE">
            <w:pPr>
              <w:suppressAutoHyphens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Számtan, algebra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Biztos számolási ismeretek a racionális számkörben. A műveleti sorrendre, zárójelezésre vonatkozó szabályok ismerete, helyes alkalmazása. Az eredmény becslése, ellenőrzése</w:t>
            </w:r>
            <w:proofErr w:type="gram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helyes és értelmes kerekítése.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Mérés, mértékegység használata, átváltás. Egyenes arányosság, fordított arányosság.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százalékszámítás alapfogalmainak ismerete, a tanult összefüggések alkalmazása feladatmegoldás során.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 legnagyobb közös osztó kiválasztása az összes osztóból, a legkisebb pozitív közös többszörös kiválasztása a </w:t>
            </w:r>
            <w:proofErr w:type="spellStart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többszörösök</w:t>
            </w:r>
            <w:proofErr w:type="spellEnd"/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közül.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Prímszám, összetett szám. Prímtényezős felbontás.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Egyszerű algebrai egész kifejezések helyettesítési értéke. Összevonás. Többtagú kifejezés szorzása egytagúval.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Négyzetre emelés, négyzetgyökvonás, hatványozás pozitív egész kitevők esetén.</w:t>
            </w:r>
          </w:p>
          <w:p w:rsidR="00FC08CE" w:rsidRPr="0016608A" w:rsidRDefault="00FC08CE" w:rsidP="00FC08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Elsőfokú egyenletek és egyenlőtlenségek. A matematikából és a mindennapi életből vett egyszerű szöveges feladatok megoldása következtetéssel, egyenlettel. Ellenőrzés. A megoldás ábrázolása számegyenesen.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betűkifejezések és az azokkal végzett műveletek alkalmazása matematikai, természettudományos és hétköznapi feladatok megoldásában.</w:t>
            </w:r>
          </w:p>
          <w:p w:rsidR="00FC08CE" w:rsidRPr="0016608A" w:rsidRDefault="00FC08CE" w:rsidP="00FC08CE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Számológép ésszerű használata a számolás megkönnyítésére.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Összefüggések, függvények, sorozatok</w:t>
            </w:r>
          </w:p>
          <w:p w:rsidR="00FC08CE" w:rsidRPr="0016608A" w:rsidRDefault="00FC08CE" w:rsidP="00FC08CE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Megadott sorozatok folytatása adott szabály szerint.</w:t>
            </w:r>
          </w:p>
          <w:p w:rsidR="00FC08CE" w:rsidRPr="0016608A" w:rsidRDefault="00FC08CE" w:rsidP="00FC08CE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 egyenes arányosság grafikonjának felismerése, a lineáris kapcsolatokról tanultak alkalmazása természettudományos feladatokban is.</w:t>
            </w:r>
          </w:p>
          <w:p w:rsidR="00FC08CE" w:rsidRPr="0016608A" w:rsidRDefault="00FC08CE" w:rsidP="00FC08CE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Grafikonok elemzései a tanult szempontok szerint, grafikonok készítése, grafikonokról adatokat leolvasása. Táblázatok adatainak kiolvasása, értelmezése, ábrázolása különböző típusú grafikonon.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Geometria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tanuló a geometriai ismeretek segítségével képes jó ábrákat készíteni, pontos szerkesztéseket végezni.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Ismeri a tanult geometriai alakzatok tulajdonságait (háromszögek, négyszögek belső és külső szögeinek összege, nevezetes négyszögek szimmetriatulajdonságai), tudását alkalmazza a feladatok megoldásában.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Tengelyes és középpontos tükörkép, eltolt alakzat képének szerkesztése. Kicsinyítés és nagyítás felismerése hétköznapi helyzetekben (szerkesztés nélkül).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Pitagorasz-tételt kimondása és alkalmazása számítási feladatokban.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Háromszögek, speciális négyszögek és a kör kerületének, területének számítása feladatokban.</w:t>
            </w:r>
          </w:p>
          <w:p w:rsidR="00FC08CE" w:rsidRPr="0016608A" w:rsidRDefault="00FC08CE" w:rsidP="00FC08C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tanult testek (háromszög és négyszög alapú egyenes hasáb, forgáshenger) térfogatképleteinek ismeretében ki tudja számolni a mindennapjainkban előforduló testek térfogatát, űrmértékét.</w:t>
            </w: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FC08CE" w:rsidRPr="0016608A" w:rsidRDefault="00FC08CE" w:rsidP="00FC08C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Valószínűség, statisztika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Valószínűségi kísérletek eredményeinek értelmes lejegyzése, relatív gyakoriságok kiszámítása.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Konkrét feladatok kapcsán a tanuló érti az esély, a valószínűség fogalmát, felismeri a biztos és a lehetetlen eseményt.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Zsebszámológép célszerű használata statisztikai számításokban. </w:t>
            </w:r>
          </w:p>
          <w:p w:rsidR="00FC08CE" w:rsidRPr="0016608A" w:rsidRDefault="00FC08CE" w:rsidP="00FC08C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Néhány kiemelkedő magyar matematikus nevének ismerete, esetenként kutatási területének, eredményének megnevezése.</w:t>
            </w:r>
          </w:p>
        </w:tc>
      </w:tr>
    </w:tbl>
    <w:p w:rsidR="00FC08CE" w:rsidRPr="0016608A" w:rsidRDefault="00FC08CE">
      <w:pPr>
        <w:rPr>
          <w:rFonts w:ascii="Times New Roman" w:hAnsi="Times New Roman" w:cs="Times New Roman"/>
          <w:sz w:val="24"/>
          <w:szCs w:val="24"/>
        </w:rPr>
      </w:pPr>
    </w:p>
    <w:p w:rsidR="0076662A" w:rsidRPr="0016608A" w:rsidRDefault="0076662A">
      <w:pPr>
        <w:rPr>
          <w:rFonts w:ascii="Times New Roman" w:hAnsi="Times New Roman" w:cs="Times New Roman"/>
          <w:sz w:val="24"/>
          <w:szCs w:val="24"/>
        </w:rPr>
      </w:pPr>
    </w:p>
    <w:p w:rsidR="0076662A" w:rsidRPr="0016608A" w:rsidRDefault="0076662A">
      <w:pPr>
        <w:rPr>
          <w:rFonts w:ascii="Times New Roman" w:hAnsi="Times New Roman" w:cs="Times New Roman"/>
          <w:sz w:val="24"/>
          <w:szCs w:val="24"/>
        </w:rPr>
      </w:pPr>
    </w:p>
    <w:p w:rsidR="0076662A" w:rsidRPr="0016608A" w:rsidRDefault="0076662A">
      <w:pPr>
        <w:rPr>
          <w:rFonts w:ascii="Times New Roman" w:hAnsi="Times New Roman" w:cs="Times New Roman"/>
          <w:sz w:val="24"/>
          <w:szCs w:val="24"/>
        </w:rPr>
      </w:pPr>
    </w:p>
    <w:sectPr w:rsidR="0076662A" w:rsidRPr="0016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CE"/>
    <w:rsid w:val="0016608A"/>
    <w:rsid w:val="001F0D9B"/>
    <w:rsid w:val="0076662A"/>
    <w:rsid w:val="00D75034"/>
    <w:rsid w:val="00DD6FA3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1099-53EA-4BBB-932B-4746638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75034"/>
    <w:pPr>
      <w:spacing w:after="0" w:line="240" w:lineRule="auto"/>
    </w:pPr>
  </w:style>
  <w:style w:type="table" w:styleId="Rcsostblzat">
    <w:name w:val="Table Grid"/>
    <w:basedOn w:val="Normltblzat"/>
    <w:uiPriority w:val="59"/>
    <w:rsid w:val="00D7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Kalmárné Gabi</cp:lastModifiedBy>
  <cp:revision>4</cp:revision>
  <dcterms:created xsi:type="dcterms:W3CDTF">2017-11-08T13:52:00Z</dcterms:created>
  <dcterms:modified xsi:type="dcterms:W3CDTF">2017-12-21T11:10:00Z</dcterms:modified>
</cp:coreProperties>
</file>